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786A42" w:rsidRPr="00A72501" w:rsidRDefault="00786A42" w:rsidP="00A7250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73202B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73202B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ALLEGATO “A” </w:t>
            </w:r>
          </w:p>
          <w:p w:rsidR="0073202B" w:rsidRPr="0073202B" w:rsidRDefault="0073202B" w:rsidP="0073202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Procedura </w:t>
            </w:r>
            <w:bookmarkStart w:id="1" w:name="_Hlk101432316"/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 selezione per il conferimento  di incarichi individuali </w:t>
            </w:r>
            <w:r w:rsidR="00A96E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 esperto </w:t>
            </w: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aventi ad oggetto “Percorsi di formazione per il potenziamento delle competenze linguistiche degli studenti”</w:t>
            </w:r>
          </w:p>
          <w:p w:rsidR="0026258F" w:rsidRPr="0073202B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bookmarkStart w:id="2" w:name="_Hlk102060679"/>
          </w:p>
          <w:p w:rsidR="0026258F" w:rsidRPr="0073202B" w:rsidRDefault="0026258F" w:rsidP="00A96EE1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DOMANDA </w:t>
            </w:r>
            <w:proofErr w:type="spellStart"/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DI</w:t>
            </w:r>
            <w:proofErr w:type="spellEnd"/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PARTECIPAZIONE</w:t>
            </w:r>
          </w:p>
          <w:bookmarkEnd w:id="1"/>
          <w:bookmarkEnd w:id="2"/>
          <w:p w:rsidR="0026258F" w:rsidRPr="0073202B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Titolo del Progetto “Language&amp;STEM4.0”</w:t>
            </w:r>
          </w:p>
          <w:p w:rsidR="000F5F26" w:rsidRPr="0073202B" w:rsidRDefault="000F5F26" w:rsidP="000F5F2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73202B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</w:p>
          <w:bookmarkEnd w:id="3"/>
          <w:p w:rsidR="00D97EA5" w:rsidRPr="00225740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97EA5" w:rsidRPr="0073202B" w:rsidRDefault="00D97EA5" w:rsidP="0073202B">
      <w:pPr>
        <w:tabs>
          <w:tab w:val="center" w:pos="1134"/>
        </w:tabs>
        <w:spacing w:before="120" w:after="120"/>
        <w:ind w:right="566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C671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procedura </w:t>
      </w:r>
      <w:r w:rsidR="0073202B">
        <w:rPr>
          <w:rFonts w:asciiTheme="minorHAnsi" w:hAnsiTheme="minorHAnsi" w:cstheme="minorHAnsi"/>
          <w:bCs/>
          <w:sz w:val="22"/>
          <w:szCs w:val="22"/>
        </w:rPr>
        <w:t xml:space="preserve">per il </w:t>
      </w:r>
      <w:r w:rsidR="0073202B" w:rsidRPr="004D4EB6">
        <w:rPr>
          <w:rFonts w:asciiTheme="minorHAnsi" w:hAnsiTheme="minorHAnsi" w:cstheme="minorHAnsi"/>
          <w:sz w:val="22"/>
          <w:szCs w:val="22"/>
        </w:rPr>
        <w:t>conferimento di incarichi in</w:t>
      </w:r>
      <w:r w:rsidR="0073202B">
        <w:rPr>
          <w:rFonts w:asciiTheme="minorHAnsi" w:hAnsiTheme="minorHAnsi" w:cstheme="minorHAnsi"/>
          <w:sz w:val="22"/>
          <w:szCs w:val="22"/>
        </w:rPr>
        <w:t xml:space="preserve">dividuali di esperto nei </w:t>
      </w:r>
      <w:r w:rsidR="0073202B" w:rsidRPr="000F7C5E">
        <w:rPr>
          <w:rFonts w:ascii="Calibri" w:hAnsi="Calibri" w:cs="Calibri"/>
          <w:sz w:val="22"/>
          <w:szCs w:val="22"/>
        </w:rPr>
        <w:t xml:space="preserve">corsi rivolti agli studenti finalizzati </w:t>
      </w:r>
      <w:r w:rsidR="0073202B" w:rsidRPr="000F7C5E">
        <w:rPr>
          <w:rFonts w:ascii="Calibri" w:hAnsi="Calibri" w:cs="Calibri"/>
          <w:bCs/>
          <w:sz w:val="22"/>
          <w:szCs w:val="22"/>
        </w:rPr>
        <w:t xml:space="preserve">al potenziamento della didattica curricolare come sperimentazione di percorsi con </w:t>
      </w:r>
      <w:proofErr w:type="spellStart"/>
      <w:r w:rsidR="0073202B" w:rsidRPr="000F7C5E">
        <w:rPr>
          <w:rFonts w:ascii="Calibri" w:hAnsi="Calibri" w:cs="Calibri"/>
          <w:bCs/>
          <w:sz w:val="22"/>
          <w:szCs w:val="22"/>
        </w:rPr>
        <w:t>metologia</w:t>
      </w:r>
      <w:proofErr w:type="spellEnd"/>
      <w:r w:rsidR="0073202B" w:rsidRPr="000F7C5E">
        <w:rPr>
          <w:rFonts w:ascii="Calibri" w:hAnsi="Calibri" w:cs="Calibri"/>
          <w:bCs/>
          <w:sz w:val="22"/>
          <w:szCs w:val="22"/>
        </w:rPr>
        <w:t xml:space="preserve"> CLIL nell’ambito delle discipline non linguistiche</w:t>
      </w:r>
      <w:r w:rsidR="0073202B" w:rsidRPr="000F7C5E">
        <w:rPr>
          <w:rFonts w:ascii="Calibri" w:hAnsi="Calibri" w:cs="Calibri"/>
          <w:sz w:val="22"/>
          <w:szCs w:val="22"/>
        </w:rPr>
        <w:t xml:space="preserve"> da realizzarsi nel corso nell’anno scolastico 2024/2025</w:t>
      </w:r>
      <w:r w:rsidR="0073202B">
        <w:rPr>
          <w:rFonts w:ascii="Calibri" w:hAnsi="Calibri" w:cs="Calibri"/>
          <w:sz w:val="22"/>
          <w:szCs w:val="22"/>
        </w:rPr>
        <w:t xml:space="preserve"> </w:t>
      </w:r>
      <w:r w:rsidR="0073202B">
        <w:rPr>
          <w:rFonts w:asciiTheme="minorHAnsi" w:hAnsiTheme="minorHAnsi" w:cstheme="minorHAnsi"/>
          <w:b/>
          <w:sz w:val="22"/>
          <w:szCs w:val="22"/>
        </w:rPr>
        <w:t>per n. ___________ edizioni della durata 10 ore/corso.</w:t>
      </w:r>
    </w:p>
    <w:p w:rsidR="00C67128" w:rsidRPr="00225740" w:rsidRDefault="00C67128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D97EA5" w:rsidRPr="00225740" w:rsidRDefault="00D97EA5" w:rsidP="00D97E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F55DE" w:rsidRDefault="00D97EA5" w:rsidP="005F55DE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10" w:name="_Hlk96616996"/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</w:rPr>
        <w:t xml:space="preserve">possedere </w:t>
      </w:r>
      <w:bookmarkEnd w:id="10"/>
      <w:r w:rsidR="0026258F">
        <w:rPr>
          <w:rFonts w:cstheme="minorHAnsi"/>
        </w:rPr>
        <w:t>i requisiti di cui a</w:t>
      </w:r>
      <w:r w:rsidR="005F3A1F">
        <w:rPr>
          <w:rFonts w:cstheme="minorHAnsi"/>
        </w:rPr>
        <w:t>ll’articolo 2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DA0BE9" w:rsidRDefault="00AD019C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  <w:iCs/>
        </w:rPr>
        <w:t>essere docente a tempo indeterminato;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268"/>
        <w:gridCol w:w="2376"/>
      </w:tblGrid>
      <w:tr w:rsidR="000B4EA5" w:rsidRPr="00A40FDB" w:rsidTr="00C93EDC">
        <w:tc>
          <w:tcPr>
            <w:tcW w:w="5670" w:type="dxa"/>
            <w:shd w:val="clear" w:color="auto" w:fill="FFFF00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CRITERIO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SELEZIONE</w:t>
            </w:r>
          </w:p>
        </w:tc>
        <w:tc>
          <w:tcPr>
            <w:tcW w:w="2268" w:type="dxa"/>
            <w:shd w:val="clear" w:color="auto" w:fill="FFFF00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MODALITA’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VALUTAZIONE</w:t>
            </w:r>
          </w:p>
        </w:tc>
        <w:tc>
          <w:tcPr>
            <w:tcW w:w="2376" w:type="dxa"/>
            <w:shd w:val="clear" w:color="auto" w:fill="FFFF00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Voto di laurea/Diploma per </w:t>
            </w:r>
            <w:proofErr w:type="spellStart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itp</w:t>
            </w:r>
            <w:proofErr w:type="spellEnd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(Votazione riporta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</w:t>
            </w: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100)</w:t>
            </w:r>
          </w:p>
          <w:p w:rsidR="000B4EA5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Voto_____________________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60 a 70    12 punti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71 a 80    16 punti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81 a 90    18 punti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91 a 100  20 punti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681EC3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Dottorato di ricerca nell’ambito dell’avviso</w:t>
            </w:r>
          </w:p>
        </w:tc>
        <w:tc>
          <w:tcPr>
            <w:tcW w:w="2268" w:type="dxa"/>
            <w:shd w:val="clear" w:color="auto" w:fill="auto"/>
          </w:tcPr>
          <w:p w:rsidR="000B4EA5" w:rsidRPr="00681EC3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5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Seconda laurea nell’ambito dell’avviso 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Master/Corsi specifici nell’ambito dell’avviso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2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Partecipazione a gruppi organizzativi (staff, referenti PCTO, referenti attività progettuali, ecc. ecc. )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punti 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dipartimento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 anno scolastico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classe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punti 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lastRenderedPageBreak/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Funzione strumentale nell’ambito dell’avviso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punti 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Frequenza del percorso di orientatore o tutor dell’orientamento (se coerente con l’avviso)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partecipato al progetto “Diamoci una mano” (se coerente con l’avviso)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1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svolto attività di sportello didattico negli ultimi tre anni scolastici compreso l’attuale (se coerente con l’avviso)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formatore nei PON 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punto 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tutor nei PON/PNRR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0B4EA5" w:rsidRPr="00A40FDB" w:rsidRDefault="000B4EA5" w:rsidP="00C93EDC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0B4EA5" w:rsidRPr="00A40FDB" w:rsidRDefault="000B4EA5" w:rsidP="00C93EDC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0B4EA5" w:rsidRPr="00A40FDB" w:rsidRDefault="000B4EA5" w:rsidP="00C93EDC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rPr>
          <w:trHeight w:val="134"/>
        </w:trPr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Anzianità di servizio nel solo caso di parità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pStyle w:val="Articolo"/>
              <w:rPr>
                <w:rFonts w:asciiTheme="minorHAnsi" w:hAnsiTheme="minorHAnsi" w:cstheme="minorHAnsi"/>
                <w:vertAlign w:val="superscript"/>
              </w:rPr>
            </w:pPr>
          </w:p>
          <w:p w:rsidR="000B4EA5" w:rsidRPr="00A40FDB" w:rsidRDefault="000B4EA5" w:rsidP="00C93EDC">
            <w:pPr>
              <w:pStyle w:val="Articolo"/>
              <w:rPr>
                <w:b w:val="0"/>
                <w:sz w:val="24"/>
                <w:szCs w:val="24"/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Dall’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</w:t>
            </w:r>
            <w:r>
              <w:rPr>
                <w:b w:val="0"/>
                <w:sz w:val="24"/>
                <w:szCs w:val="24"/>
                <w:vertAlign w:val="superscript"/>
              </w:rPr>
              <w:t>________</w:t>
            </w:r>
          </w:p>
          <w:p w:rsidR="000B4EA5" w:rsidRPr="00A40FDB" w:rsidRDefault="000B4EA5" w:rsidP="00C93EDC">
            <w:pPr>
              <w:pStyle w:val="Articolo"/>
              <w:rPr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__________________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Nel caso di ulteriore parità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ESTRAZIONE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</w:tbl>
    <w:p w:rsidR="0026258F" w:rsidRDefault="0026258F" w:rsidP="000B4EA5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2B" w:rsidRDefault="0073202B">
      <w:r>
        <w:separator/>
      </w:r>
    </w:p>
  </w:endnote>
  <w:endnote w:type="continuationSeparator" w:id="0">
    <w:p w:rsidR="0073202B" w:rsidRDefault="0073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2B" w:rsidRDefault="005E5C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320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202B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3202B" w:rsidRDefault="0073202B">
    <w:pPr>
      <w:pStyle w:val="Pidipagina"/>
    </w:pPr>
  </w:p>
  <w:p w:rsidR="0073202B" w:rsidRDefault="0073202B"/>
  <w:p w:rsidR="0073202B" w:rsidRDefault="0073202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2B" w:rsidRDefault="005E5C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320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6EE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3202B" w:rsidRDefault="0073202B">
    <w:pPr>
      <w:pStyle w:val="Pidipagina"/>
    </w:pPr>
  </w:p>
  <w:p w:rsidR="0073202B" w:rsidRDefault="0073202B"/>
  <w:p w:rsidR="0073202B" w:rsidRDefault="007320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2B" w:rsidRDefault="0073202B">
      <w:r>
        <w:separator/>
      </w:r>
    </w:p>
  </w:footnote>
  <w:footnote w:type="continuationSeparator" w:id="0">
    <w:p w:rsidR="0073202B" w:rsidRDefault="00732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34"/>
  </w:num>
  <w:num w:numId="11">
    <w:abstractNumId w:val="23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12"/>
  </w:num>
  <w:num w:numId="18">
    <w:abstractNumId w:val="25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4"/>
  </w:num>
  <w:num w:numId="26">
    <w:abstractNumId w:val="29"/>
  </w:num>
  <w:num w:numId="27">
    <w:abstractNumId w:val="30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3"/>
  </w:num>
  <w:num w:numId="31">
    <w:abstractNumId w:val="15"/>
  </w:num>
  <w:num w:numId="32">
    <w:abstractNumId w:val="27"/>
  </w:num>
  <w:num w:numId="33">
    <w:abstractNumId w:val="31"/>
  </w:num>
  <w:num w:numId="34">
    <w:abstractNumId w:val="9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4EA5"/>
    <w:rsid w:val="000B6C44"/>
    <w:rsid w:val="000C0039"/>
    <w:rsid w:val="000C11ED"/>
    <w:rsid w:val="000C1B1B"/>
    <w:rsid w:val="000C7368"/>
    <w:rsid w:val="000D0694"/>
    <w:rsid w:val="000D1AFB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793"/>
    <w:rsid w:val="003C7A75"/>
    <w:rsid w:val="003D4352"/>
    <w:rsid w:val="003E18F4"/>
    <w:rsid w:val="003E2DA4"/>
    <w:rsid w:val="003E2E35"/>
    <w:rsid w:val="003E5C47"/>
    <w:rsid w:val="003F2D21"/>
    <w:rsid w:val="003F5439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0331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5C22"/>
    <w:rsid w:val="005E721D"/>
    <w:rsid w:val="005F3A1F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202B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01F"/>
    <w:rsid w:val="009246DD"/>
    <w:rsid w:val="0093431C"/>
    <w:rsid w:val="00940667"/>
    <w:rsid w:val="00941128"/>
    <w:rsid w:val="00942D93"/>
    <w:rsid w:val="00944DA1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96EE1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12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0F375-D734-4CD5-88CF-E3500657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3</cp:revision>
  <cp:lastPrinted>2020-02-24T13:03:00Z</cp:lastPrinted>
  <dcterms:created xsi:type="dcterms:W3CDTF">2024-09-24T06:56:00Z</dcterms:created>
  <dcterms:modified xsi:type="dcterms:W3CDTF">2024-09-24T08:41:00Z</dcterms:modified>
</cp:coreProperties>
</file>